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61" w:type="dxa"/>
        <w:tblLayout w:type="fixed"/>
        <w:tblLook w:val="04A0" w:firstRow="1" w:lastRow="0" w:firstColumn="1" w:lastColumn="0" w:noHBand="0" w:noVBand="1"/>
      </w:tblPr>
      <w:tblGrid>
        <w:gridCol w:w="868"/>
        <w:gridCol w:w="151"/>
        <w:gridCol w:w="82"/>
        <w:gridCol w:w="850"/>
        <w:gridCol w:w="422"/>
        <w:gridCol w:w="287"/>
        <w:gridCol w:w="13"/>
        <w:gridCol w:w="602"/>
        <w:gridCol w:w="301"/>
        <w:gridCol w:w="1053"/>
        <w:gridCol w:w="441"/>
        <w:gridCol w:w="312"/>
        <w:gridCol w:w="822"/>
        <w:gridCol w:w="73"/>
        <w:gridCol w:w="1344"/>
        <w:gridCol w:w="468"/>
        <w:gridCol w:w="2106"/>
        <w:gridCol w:w="266"/>
      </w:tblGrid>
      <w:tr w:rsidR="00A704D8" w:rsidTr="00B221BD">
        <w:trPr>
          <w:trHeight w:val="70"/>
        </w:trPr>
        <w:tc>
          <w:tcPr>
            <w:tcW w:w="104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A704D8" w:rsidTr="00145E1B">
        <w:trPr>
          <w:trHeight w:val="340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28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1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A704D8" w:rsidTr="00145E1B">
        <w:trPr>
          <w:trHeight w:val="34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A704D8" w:rsidTr="00145E1B">
        <w:trPr>
          <w:trHeight w:val="34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04D8" w:rsidRDefault="00A704D8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17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4D8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80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4D8" w:rsidRPr="00467843" w:rsidRDefault="00A704D8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Исх. №</w:t>
            </w:r>
          </w:p>
        </w:tc>
        <w:tc>
          <w:tcPr>
            <w:tcW w:w="39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A704D8" w:rsidTr="00145E1B">
        <w:trPr>
          <w:trHeight w:val="34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217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8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704D8" w:rsidRPr="00E93053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A704D8" w:rsidRPr="008842E5" w:rsidTr="00B221BD">
        <w:trPr>
          <w:trHeight w:val="70"/>
        </w:trPr>
        <w:tc>
          <w:tcPr>
            <w:tcW w:w="1046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04D8" w:rsidRPr="008842E5" w:rsidRDefault="00A704D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2F442D" w:rsidRPr="00AA1575" w:rsidTr="00B221BD">
        <w:trPr>
          <w:trHeight w:val="1377"/>
        </w:trPr>
        <w:tc>
          <w:tcPr>
            <w:tcW w:w="10461" w:type="dxa"/>
            <w:gridSpan w:val="18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ED11D8" w:rsidRDefault="00ED11D8" w:rsidP="002F442D">
            <w:pPr>
              <w:suppressAutoHyphens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</w:p>
          <w:p w:rsidR="002F442D" w:rsidRDefault="002F442D" w:rsidP="00E168B8">
            <w:pPr>
              <w:shd w:val="clear" w:color="auto" w:fill="D9D9D9" w:themeFill="background1" w:themeFillShade="D9"/>
              <w:suppressAutoHyphens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8051E1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РАСПОРЯЖЕНИЕ</w:t>
            </w:r>
            <w:r w:rsidR="003E5036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 xml:space="preserve"> НА ВЫДАЧУ ИНФОРМАЦИИ</w:t>
            </w:r>
            <w:r w:rsidRPr="008051E1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  <w:p w:rsidR="003E5036" w:rsidRDefault="003E5036" w:rsidP="002F442D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 xml:space="preserve">лица, </w:t>
            </w:r>
            <w:r w:rsidRPr="003E5036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 xml:space="preserve">на лицевом счете которого учитывается </w:t>
            </w:r>
          </w:p>
          <w:p w:rsidR="003E5036" w:rsidRDefault="003E5036" w:rsidP="002F442D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8"/>
                <w:szCs w:val="28"/>
                <w:lang w:eastAsia="ar-SA"/>
              </w:rPr>
            </w:pPr>
            <w:r w:rsidRPr="003E5036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более одного про</w:t>
            </w:r>
            <w:r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>цента голосующих акций эмитента</w:t>
            </w:r>
            <w:r w:rsidRPr="003E5036">
              <w:rPr>
                <w:rFonts w:eastAsia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  <w:p w:rsidR="002F442D" w:rsidRPr="00AA1575" w:rsidRDefault="002F442D" w:rsidP="002F442D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18"/>
                <w:szCs w:val="24"/>
                <w:lang w:eastAsia="ar-SA"/>
              </w:rPr>
            </w:pPr>
          </w:p>
        </w:tc>
      </w:tr>
      <w:tr w:rsidR="002F442D" w:rsidRPr="00AD4B24" w:rsidTr="00B221BD">
        <w:trPr>
          <w:trHeight w:val="283"/>
        </w:trPr>
        <w:tc>
          <w:tcPr>
            <w:tcW w:w="2673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AD2068">
              <w:rPr>
                <w:rFonts w:eastAsia="Tahoma" w:cs="Times New Roman"/>
                <w:b/>
                <w:bCs/>
                <w:sz w:val="20"/>
                <w:szCs w:val="20"/>
                <w:u w:val="single"/>
                <w:lang w:eastAsia="ar-SA"/>
              </w:rPr>
              <w:t>Зарегистрированное лицо:</w:t>
            </w:r>
          </w:p>
        </w:tc>
        <w:tc>
          <w:tcPr>
            <w:tcW w:w="7788" w:type="dxa"/>
            <w:gridSpan w:val="11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2F442D" w:rsidRPr="00737217" w:rsidTr="00B221BD">
        <w:trPr>
          <w:trHeight w:val="113"/>
        </w:trPr>
        <w:tc>
          <w:tcPr>
            <w:tcW w:w="2673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2F442D" w:rsidRPr="00737217" w:rsidRDefault="002F442D" w:rsidP="002F442D">
            <w:pPr>
              <w:suppressAutoHyphens/>
              <w:jc w:val="center"/>
              <w:rPr>
                <w:rFonts w:eastAsia="Tahoma" w:cs="Times New Roman"/>
                <w:sz w:val="16"/>
                <w:szCs w:val="20"/>
                <w:lang w:eastAsia="ar-SA"/>
              </w:rPr>
            </w:pPr>
          </w:p>
        </w:tc>
        <w:tc>
          <w:tcPr>
            <w:tcW w:w="7788" w:type="dxa"/>
            <w:gridSpan w:val="11"/>
            <w:tcBorders>
              <w:top w:val="dotted" w:sz="4" w:space="0" w:color="auto"/>
              <w:left w:val="nil"/>
              <w:bottom w:val="nil"/>
              <w:right w:val="double" w:sz="4" w:space="0" w:color="auto"/>
            </w:tcBorders>
          </w:tcPr>
          <w:p w:rsidR="002F442D" w:rsidRPr="00AD2068" w:rsidRDefault="002F442D" w:rsidP="002F442D">
            <w:pPr>
              <w:suppressAutoHyphens/>
              <w:jc w:val="center"/>
              <w:rPr>
                <w:rFonts w:eastAsia="Times New Roman" w:cs="Times New Roman"/>
                <w:i/>
                <w:sz w:val="16"/>
                <w:szCs w:val="28"/>
                <w:lang w:eastAsia="ar-SA"/>
              </w:rPr>
            </w:pPr>
            <w:r w:rsidRPr="00AD2068">
              <w:rPr>
                <w:rFonts w:eastAsia="Times New Roman" w:cs="Times New Roman"/>
                <w:i/>
                <w:sz w:val="16"/>
                <w:szCs w:val="28"/>
                <w:lang w:eastAsia="ar-SA"/>
              </w:rPr>
              <w:t>(Ф. И. О. или полное наименование юридического лица)</w:t>
            </w:r>
          </w:p>
        </w:tc>
      </w:tr>
      <w:tr w:rsidR="002F442D" w:rsidRPr="00AD4B24" w:rsidTr="00AD2068">
        <w:trPr>
          <w:trHeight w:val="283"/>
        </w:trPr>
        <w:tc>
          <w:tcPr>
            <w:tcW w:w="2660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F442D" w:rsidRPr="00AD4B24" w:rsidRDefault="00AD2068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AD2068"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  <w:t>Наименование документа:</w:t>
            </w:r>
          </w:p>
        </w:tc>
        <w:tc>
          <w:tcPr>
            <w:tcW w:w="7801" w:type="dxa"/>
            <w:gridSpan w:val="12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2F442D" w:rsidRPr="00737217" w:rsidTr="00AD2068">
        <w:trPr>
          <w:trHeight w:val="110"/>
        </w:trPr>
        <w:tc>
          <w:tcPr>
            <w:tcW w:w="2660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F442D" w:rsidRPr="00737217" w:rsidRDefault="002F442D" w:rsidP="002F442D">
            <w:pPr>
              <w:suppressAutoHyphens/>
              <w:rPr>
                <w:rFonts w:eastAsia="Tahoma" w:cs="Times New Roman"/>
                <w:b/>
                <w:bCs/>
                <w:sz w:val="16"/>
                <w:szCs w:val="20"/>
                <w:lang w:eastAsia="ar-SA"/>
              </w:rPr>
            </w:pPr>
          </w:p>
        </w:tc>
        <w:tc>
          <w:tcPr>
            <w:tcW w:w="7801" w:type="dxa"/>
            <w:gridSpan w:val="12"/>
            <w:tcBorders>
              <w:top w:val="dotted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2F442D" w:rsidRPr="00AD2068" w:rsidRDefault="00AD2068" w:rsidP="00AD2068">
            <w:pPr>
              <w:suppressAutoHyphens/>
              <w:jc w:val="center"/>
              <w:rPr>
                <w:rFonts w:eastAsia="Times New Roman" w:cs="Times New Roman"/>
                <w:i/>
                <w:sz w:val="16"/>
                <w:szCs w:val="28"/>
                <w:lang w:eastAsia="ar-SA"/>
              </w:rPr>
            </w:pPr>
            <w:r w:rsidRPr="00AD2068">
              <w:rPr>
                <w:rFonts w:eastAsia="Times New Roman" w:cs="Times New Roman"/>
                <w:i/>
                <w:sz w:val="16"/>
                <w:szCs w:val="28"/>
                <w:lang w:eastAsia="ar-SA"/>
              </w:rPr>
              <w:t>( для юр. лиц - свидетельство о регистрации, для физ. лиц – документ, удостоверяющий личность)</w:t>
            </w:r>
          </w:p>
          <w:p w:rsidR="00AD2068" w:rsidRPr="00737217" w:rsidRDefault="00AD2068" w:rsidP="00AD2068">
            <w:pPr>
              <w:suppressAutoHyphens/>
              <w:jc w:val="center"/>
              <w:rPr>
                <w:rFonts w:eastAsia="Times New Roman" w:cs="Times New Roman"/>
                <w:b/>
                <w:sz w:val="16"/>
                <w:szCs w:val="28"/>
                <w:lang w:eastAsia="ar-SA"/>
              </w:rPr>
            </w:pPr>
          </w:p>
        </w:tc>
      </w:tr>
      <w:tr w:rsidR="002F442D" w:rsidRPr="00AD4B24" w:rsidTr="00B221BD">
        <w:trPr>
          <w:trHeight w:val="283"/>
        </w:trPr>
        <w:tc>
          <w:tcPr>
            <w:tcW w:w="2373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F442D" w:rsidRPr="00AD4B24" w:rsidRDefault="00AD2068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>
              <w:rPr>
                <w:rFonts w:eastAsia="Tahoma" w:cs="Times New Roman"/>
                <w:sz w:val="20"/>
                <w:szCs w:val="20"/>
                <w:lang w:eastAsia="ar-SA"/>
              </w:rPr>
              <w:t>серия</w:t>
            </w:r>
            <w:r w:rsidR="002F442D" w:rsidRPr="008051E1">
              <w:rPr>
                <w:rFonts w:eastAsia="Tahoma" w:cs="Times New Roman"/>
                <w:sz w:val="20"/>
                <w:szCs w:val="20"/>
                <w:lang w:eastAsia="ar-SA"/>
              </w:rPr>
              <w:t>, номер (ОГРН):</w:t>
            </w:r>
          </w:p>
        </w:tc>
        <w:tc>
          <w:tcPr>
            <w:tcW w:w="3009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  <w:tc>
          <w:tcPr>
            <w:tcW w:w="270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Дата выдачи(регистрации):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2F442D" w:rsidRPr="00AD4B24" w:rsidTr="00B221BD">
        <w:trPr>
          <w:trHeight w:val="283"/>
        </w:trPr>
        <w:tc>
          <w:tcPr>
            <w:tcW w:w="10461" w:type="dxa"/>
            <w:gridSpan w:val="18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2F442D" w:rsidRPr="00AD4B24" w:rsidTr="00B221BD">
        <w:trPr>
          <w:trHeight w:val="283"/>
        </w:trPr>
        <w:tc>
          <w:tcPr>
            <w:tcW w:w="1019" w:type="dxa"/>
            <w:gridSpan w:val="2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b/>
                <w:bCs/>
                <w:sz w:val="20"/>
                <w:szCs w:val="20"/>
                <w:u w:val="single"/>
                <w:lang w:eastAsia="ar-SA"/>
              </w:rPr>
              <w:t>в лице:</w:t>
            </w:r>
          </w:p>
        </w:tc>
        <w:tc>
          <w:tcPr>
            <w:tcW w:w="9442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2F442D" w:rsidRPr="00AD4B24" w:rsidTr="00B221BD">
        <w:trPr>
          <w:trHeight w:val="283"/>
        </w:trPr>
        <w:tc>
          <w:tcPr>
            <w:tcW w:w="4629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  <w:t>Наименование удостоверяющего документа:</w:t>
            </w:r>
          </w:p>
        </w:tc>
        <w:tc>
          <w:tcPr>
            <w:tcW w:w="583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2F442D" w:rsidRPr="00AD4B24" w:rsidTr="00960CB9">
        <w:trPr>
          <w:trHeight w:val="283"/>
        </w:trPr>
        <w:tc>
          <w:tcPr>
            <w:tcW w:w="86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серия</w:t>
            </w:r>
          </w:p>
        </w:tc>
        <w:tc>
          <w:tcPr>
            <w:tcW w:w="150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  <w:tc>
          <w:tcPr>
            <w:tcW w:w="9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номер:</w:t>
            </w:r>
          </w:p>
        </w:tc>
        <w:tc>
          <w:tcPr>
            <w:tcW w:w="2929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2F442D" w:rsidRPr="00AD4B24" w:rsidRDefault="002F442D" w:rsidP="00960CB9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Дата выдачи:</w:t>
            </w:r>
          </w:p>
        </w:tc>
        <w:tc>
          <w:tcPr>
            <w:tcW w:w="284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2F442D" w:rsidRPr="00AD4B24" w:rsidTr="00B221BD">
        <w:trPr>
          <w:trHeight w:val="283"/>
        </w:trPr>
        <w:tc>
          <w:tcPr>
            <w:tcW w:w="3576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ahoma" w:cs="Times New Roman"/>
                <w:sz w:val="20"/>
                <w:szCs w:val="20"/>
                <w:lang w:eastAsia="ar-SA"/>
              </w:rPr>
              <w:t>Наименование выдавшего органа:</w:t>
            </w:r>
          </w:p>
        </w:tc>
        <w:tc>
          <w:tcPr>
            <w:tcW w:w="6885" w:type="dxa"/>
            <w:gridSpan w:val="9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2F442D" w:rsidRPr="00AD4B24" w:rsidTr="00B221BD">
        <w:trPr>
          <w:trHeight w:val="283"/>
        </w:trPr>
        <w:tc>
          <w:tcPr>
            <w:tcW w:w="10461" w:type="dxa"/>
            <w:gridSpan w:val="18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2F442D" w:rsidRPr="00AD4B24" w:rsidTr="00AB06DE">
        <w:trPr>
          <w:trHeight w:val="283"/>
        </w:trPr>
        <w:tc>
          <w:tcPr>
            <w:tcW w:w="2660" w:type="dxa"/>
            <w:gridSpan w:val="6"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2F442D" w:rsidRPr="00960CB9" w:rsidRDefault="00AB06DE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>
              <w:rPr>
                <w:rFonts w:eastAsia="Tahoma" w:cs="Times New Roman"/>
                <w:b/>
                <w:bCs/>
                <w:sz w:val="20"/>
                <w:szCs w:val="20"/>
                <w:lang w:eastAsia="ar-SA"/>
              </w:rPr>
              <w:t>Основание полномочий:</w:t>
            </w:r>
          </w:p>
        </w:tc>
        <w:tc>
          <w:tcPr>
            <w:tcW w:w="7801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double" w:sz="4" w:space="0" w:color="auto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2F442D" w:rsidRPr="00AD4B24" w:rsidTr="00B221BD">
        <w:trPr>
          <w:trHeight w:val="283"/>
        </w:trPr>
        <w:tc>
          <w:tcPr>
            <w:tcW w:w="10461" w:type="dxa"/>
            <w:gridSpan w:val="18"/>
            <w:tcBorders>
              <w:top w:val="nil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2F442D" w:rsidRPr="00737217" w:rsidTr="00B221BD">
        <w:trPr>
          <w:trHeight w:val="57"/>
        </w:trPr>
        <w:tc>
          <w:tcPr>
            <w:tcW w:w="10461" w:type="dxa"/>
            <w:gridSpan w:val="18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2F442D" w:rsidRPr="00737217" w:rsidRDefault="002F442D" w:rsidP="002F442D">
            <w:pPr>
              <w:suppressAutoHyphens/>
              <w:rPr>
                <w:rFonts w:eastAsia="Times New Roman" w:cs="Times New Roman"/>
                <w:b/>
                <w:sz w:val="6"/>
                <w:szCs w:val="28"/>
                <w:lang w:eastAsia="ar-SA"/>
              </w:rPr>
            </w:pPr>
          </w:p>
        </w:tc>
      </w:tr>
      <w:tr w:rsidR="002F442D" w:rsidRPr="00737217" w:rsidTr="0054037D">
        <w:tc>
          <w:tcPr>
            <w:tcW w:w="10461" w:type="dxa"/>
            <w:gridSpan w:val="18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F442D" w:rsidRPr="00737217" w:rsidRDefault="002F442D" w:rsidP="002F442D">
            <w:pPr>
              <w:suppressAutoHyphens/>
              <w:rPr>
                <w:rFonts w:eastAsia="Times New Roman" w:cs="Times New Roman"/>
                <w:b/>
                <w:sz w:val="10"/>
                <w:szCs w:val="28"/>
                <w:lang w:eastAsia="ar-SA"/>
              </w:rPr>
            </w:pPr>
          </w:p>
        </w:tc>
      </w:tr>
      <w:tr w:rsidR="002F442D" w:rsidRPr="00AD4B24" w:rsidTr="0054037D">
        <w:tc>
          <w:tcPr>
            <w:tcW w:w="10461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E5036" w:rsidRDefault="003E5036" w:rsidP="003E5036">
            <w:pPr>
              <w:suppressAutoHyphens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</w:p>
          <w:p w:rsidR="002F442D" w:rsidRPr="003E5036" w:rsidRDefault="003E5036" w:rsidP="003E5036">
            <w:pPr>
              <w:suppressAutoHyphens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E5036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Являясь владельцем более 1 (одного) процента голосующих акций Эмитента </w:t>
            </w:r>
            <w:r w:rsidR="002F442D" w:rsidRPr="003E5036">
              <w:rPr>
                <w:rFonts w:eastAsia="Times New Roman" w:cs="Times New Roman"/>
                <w:sz w:val="24"/>
                <w:szCs w:val="24"/>
                <w:lang w:eastAsia="ar-SA"/>
              </w:rPr>
              <w:t>прошу выдать информацию из  реестра:</w:t>
            </w:r>
          </w:p>
        </w:tc>
      </w:tr>
      <w:tr w:rsidR="002F442D" w:rsidRPr="00AD4B24" w:rsidTr="0054037D">
        <w:trPr>
          <w:trHeight w:val="397"/>
        </w:trPr>
        <w:tc>
          <w:tcPr>
            <w:tcW w:w="10461" w:type="dxa"/>
            <w:gridSpan w:val="18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2F442D" w:rsidRPr="00AD4B24" w:rsidTr="0054037D">
        <w:tc>
          <w:tcPr>
            <w:tcW w:w="10461" w:type="dxa"/>
            <w:gridSpan w:val="18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F442D" w:rsidRPr="00AD4B24" w:rsidRDefault="002F442D" w:rsidP="002F442D">
            <w:pPr>
              <w:suppressAutoHyphens/>
              <w:jc w:val="center"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737217">
              <w:rPr>
                <w:rFonts w:eastAsia="Tahoma" w:cs="Times New Roman"/>
                <w:sz w:val="16"/>
                <w:szCs w:val="20"/>
                <w:lang w:eastAsia="ar-SA"/>
              </w:rPr>
              <w:t>(полное наименование эмитента)</w:t>
            </w:r>
          </w:p>
        </w:tc>
      </w:tr>
      <w:tr w:rsidR="002F442D" w:rsidRPr="00737217" w:rsidTr="0054037D">
        <w:tc>
          <w:tcPr>
            <w:tcW w:w="1046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442D" w:rsidRPr="00737217" w:rsidRDefault="002F442D" w:rsidP="002F442D">
            <w:pPr>
              <w:suppressAutoHyphens/>
              <w:rPr>
                <w:rFonts w:eastAsia="Times New Roman" w:cs="Times New Roman"/>
                <w:b/>
                <w:sz w:val="10"/>
                <w:szCs w:val="28"/>
                <w:lang w:eastAsia="ar-SA"/>
              </w:rPr>
            </w:pPr>
          </w:p>
        </w:tc>
      </w:tr>
      <w:tr w:rsidR="002F442D" w:rsidRPr="00AD4B24" w:rsidTr="00E168B8">
        <w:tc>
          <w:tcPr>
            <w:tcW w:w="1951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  <w:vAlign w:val="bottom"/>
          </w:tcPr>
          <w:p w:rsidR="002F442D" w:rsidRPr="00AD4B24" w:rsidRDefault="002F442D" w:rsidP="002F442D">
            <w:pPr>
              <w:suppressAutoHyphens/>
              <w:jc w:val="both"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8051E1"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по состоянию </w:t>
            </w:r>
            <w:proofErr w:type="gramStart"/>
            <w:r w:rsidRPr="008051E1">
              <w:rPr>
                <w:rFonts w:eastAsia="Times New Roman" w:cs="Times New Roman"/>
                <w:sz w:val="24"/>
                <w:szCs w:val="24"/>
                <w:lang w:eastAsia="ar-SA"/>
              </w:rPr>
              <w:t>на</w:t>
            </w:r>
            <w:proofErr w:type="gramEnd"/>
          </w:p>
        </w:tc>
        <w:tc>
          <w:tcPr>
            <w:tcW w:w="3119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2F442D" w:rsidRPr="00066A8E" w:rsidRDefault="002F442D" w:rsidP="002F442D">
            <w:pPr>
              <w:suppressAutoHyphens/>
              <w:jc w:val="both"/>
              <w:rPr>
                <w:rFonts w:eastAsia="Times New Roman" w:cs="Times New Roman"/>
                <w:b/>
                <w:sz w:val="20"/>
                <w:szCs w:val="28"/>
                <w:lang w:eastAsia="ar-SA"/>
              </w:rPr>
            </w:pPr>
          </w:p>
        </w:tc>
        <w:tc>
          <w:tcPr>
            <w:tcW w:w="5391" w:type="dxa"/>
            <w:gridSpan w:val="7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2F442D" w:rsidRPr="00AD4B24" w:rsidRDefault="002F442D" w:rsidP="002F442D">
            <w:pPr>
              <w:suppressAutoHyphens/>
              <w:jc w:val="both"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2F442D" w:rsidRPr="00AD4B24" w:rsidTr="0054037D">
        <w:tc>
          <w:tcPr>
            <w:tcW w:w="1046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442D" w:rsidRDefault="003E5036" w:rsidP="002F442D">
            <w:pPr>
              <w:suppressAutoHyphens/>
              <w:jc w:val="both"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3E5036">
              <w:rPr>
                <w:rFonts w:eastAsia="Times New Roman" w:cs="Times New Roman"/>
                <w:sz w:val="24"/>
                <w:szCs w:val="24"/>
                <w:lang w:eastAsia="ar-SA"/>
              </w:rPr>
              <w:t>об имени (наименовании) зарегистрированных лиц и о количестве акций каждой категории (каждого типа), учитываемых на их лицевых счетах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>.</w:t>
            </w:r>
          </w:p>
          <w:p w:rsidR="0054037D" w:rsidRPr="00AD4B24" w:rsidRDefault="0054037D" w:rsidP="002F442D">
            <w:pPr>
              <w:suppressAutoHyphens/>
              <w:jc w:val="both"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  <w:r w:rsidRPr="0054037D">
              <w:rPr>
                <w:rFonts w:eastAsia="Times New Roman" w:cs="Times New Roman"/>
                <w:b/>
                <w:sz w:val="24"/>
                <w:szCs w:val="24"/>
                <w:lang w:eastAsia="ar-SA"/>
              </w:rPr>
              <w:t>Оплату услуг гарантирую.</w:t>
            </w:r>
          </w:p>
        </w:tc>
      </w:tr>
      <w:tr w:rsidR="002F442D" w:rsidRPr="00066A8E" w:rsidTr="0054037D">
        <w:tc>
          <w:tcPr>
            <w:tcW w:w="10461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442D" w:rsidRPr="00066A8E" w:rsidRDefault="002F442D" w:rsidP="002F442D">
            <w:pPr>
              <w:suppressAutoHyphens/>
              <w:rPr>
                <w:rFonts w:eastAsia="Times New Roman" w:cs="Times New Roman"/>
                <w:b/>
                <w:sz w:val="10"/>
                <w:szCs w:val="28"/>
                <w:lang w:eastAsia="ar-SA"/>
              </w:rPr>
            </w:pPr>
          </w:p>
        </w:tc>
      </w:tr>
      <w:tr w:rsidR="002F442D" w:rsidRPr="00AD4B24" w:rsidTr="0054037D">
        <w:tc>
          <w:tcPr>
            <w:tcW w:w="10461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F442D" w:rsidRPr="0054037D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  <w:tr w:rsidR="002F442D" w:rsidRPr="00AD4B24" w:rsidTr="00B221BD">
        <w:tc>
          <w:tcPr>
            <w:tcW w:w="1046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Style w:val="aff6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2268"/>
              <w:gridCol w:w="180"/>
              <w:gridCol w:w="493"/>
              <w:gridCol w:w="1312"/>
              <w:gridCol w:w="956"/>
              <w:gridCol w:w="4997"/>
            </w:tblGrid>
            <w:tr w:rsidR="0054037D" w:rsidRPr="008842E5" w:rsidTr="0054037D">
              <w:trPr>
                <w:trHeight w:val="70"/>
              </w:trPr>
              <w:tc>
                <w:tcPr>
                  <w:tcW w:w="1020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037D" w:rsidRPr="0054037D" w:rsidRDefault="0054037D" w:rsidP="00004706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54037D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  <w:t>Способ направления информации или отказа в выдаче информации:</w:t>
                  </w:r>
                </w:p>
              </w:tc>
            </w:tr>
            <w:tr w:rsidR="0054037D" w:rsidTr="0054037D">
              <w:trPr>
                <w:trHeight w:val="690"/>
              </w:trPr>
              <w:tc>
                <w:tcPr>
                  <w:tcW w:w="10206" w:type="dxa"/>
                  <w:gridSpan w:val="6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54037D" w:rsidRPr="0054037D" w:rsidRDefault="0054037D" w:rsidP="00004706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54037D">
                    <w:rPr>
                      <w:rFonts w:eastAsia="Times New Roman" w:cs="Times New Roman"/>
                      <w:b/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54037D">
                    <w:rPr>
                      <w:rFonts w:eastAsia="Times New Roman" w:cs="Times New Roman"/>
                      <w:b/>
                      <w:sz w:val="24"/>
                      <w:szCs w:val="24"/>
                      <w:lang w:eastAsia="ar-SA"/>
                    </w:rPr>
                    <w:instrText xml:space="preserve"> FORMCHECKBOX </w:instrText>
                  </w:r>
                  <w:r w:rsidR="00EF114C">
                    <w:rPr>
                      <w:rFonts w:eastAsia="Times New Roman" w:cs="Times New Roman"/>
                      <w:b/>
                      <w:sz w:val="24"/>
                      <w:szCs w:val="24"/>
                      <w:lang w:eastAsia="ar-SA"/>
                    </w:rPr>
                  </w:r>
                  <w:r w:rsidR="00EF114C">
                    <w:rPr>
                      <w:rFonts w:eastAsia="Times New Roman" w:cs="Times New Roman"/>
                      <w:b/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54037D">
                    <w:rPr>
                      <w:rFonts w:eastAsia="Times New Roman" w:cs="Times New Roman"/>
                      <w:b/>
                      <w:sz w:val="24"/>
                      <w:szCs w:val="24"/>
                      <w:lang w:eastAsia="ar-SA"/>
                    </w:rPr>
                    <w:fldChar w:fldCharType="end"/>
                  </w:r>
                  <w:r w:rsidRPr="0054037D">
                    <w:rPr>
                      <w:rFonts w:eastAsia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54037D">
                    <w:rPr>
                      <w:rFonts w:eastAsia="Times New Roman" w:cs="Times New Roman"/>
                      <w:sz w:val="24"/>
                      <w:szCs w:val="24"/>
                      <w:lang w:eastAsia="ar-SA"/>
                    </w:rPr>
                    <w:t xml:space="preserve">лично у регистратора </w:t>
                  </w:r>
                  <w:r w:rsidRPr="0054037D">
                    <w:rPr>
                      <w:rFonts w:eastAsia="Times New Roman" w:cs="Times New Roman"/>
                      <w:b/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54037D">
                    <w:rPr>
                      <w:rFonts w:eastAsia="Times New Roman" w:cs="Times New Roman"/>
                      <w:b/>
                      <w:sz w:val="24"/>
                      <w:szCs w:val="24"/>
                      <w:lang w:eastAsia="ar-SA"/>
                    </w:rPr>
                    <w:instrText xml:space="preserve"> FORMCHECKBOX </w:instrText>
                  </w:r>
                  <w:r w:rsidR="00EF114C">
                    <w:rPr>
                      <w:rFonts w:eastAsia="Times New Roman" w:cs="Times New Roman"/>
                      <w:b/>
                      <w:sz w:val="24"/>
                      <w:szCs w:val="24"/>
                      <w:lang w:eastAsia="ar-SA"/>
                    </w:rPr>
                  </w:r>
                  <w:r w:rsidR="00EF114C">
                    <w:rPr>
                      <w:rFonts w:eastAsia="Times New Roman" w:cs="Times New Roman"/>
                      <w:b/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54037D">
                    <w:rPr>
                      <w:rFonts w:eastAsia="Times New Roman" w:cs="Times New Roman"/>
                      <w:b/>
                      <w:sz w:val="24"/>
                      <w:szCs w:val="24"/>
                      <w:lang w:eastAsia="ar-SA"/>
                    </w:rPr>
                    <w:fldChar w:fldCharType="end"/>
                  </w:r>
                  <w:r w:rsidRPr="0054037D">
                    <w:rPr>
                      <w:rFonts w:eastAsia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54037D">
                    <w:rPr>
                      <w:rFonts w:eastAsia="Times New Roman" w:cs="Times New Roman"/>
                      <w:sz w:val="24"/>
                      <w:szCs w:val="24"/>
                      <w:lang w:eastAsia="ar-SA"/>
                    </w:rPr>
                    <w:t>по электронным каналам связи (при наличии договора ЭДО)</w:t>
                  </w:r>
                </w:p>
                <w:p w:rsidR="0054037D" w:rsidRPr="0054037D" w:rsidRDefault="0054037D" w:rsidP="00004706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54037D">
                    <w:rPr>
                      <w:rFonts w:eastAsia="Times New Roman" w:cs="Times New Roman"/>
                      <w:b/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54037D">
                    <w:rPr>
                      <w:rFonts w:eastAsia="Times New Roman" w:cs="Times New Roman"/>
                      <w:b/>
                      <w:sz w:val="24"/>
                      <w:szCs w:val="24"/>
                      <w:lang w:eastAsia="ar-SA"/>
                    </w:rPr>
                    <w:instrText xml:space="preserve"> FORMCHECKBOX </w:instrText>
                  </w:r>
                  <w:r w:rsidR="00EF114C">
                    <w:rPr>
                      <w:rFonts w:eastAsia="Times New Roman" w:cs="Times New Roman"/>
                      <w:b/>
                      <w:sz w:val="24"/>
                      <w:szCs w:val="24"/>
                      <w:lang w:eastAsia="ar-SA"/>
                    </w:rPr>
                  </w:r>
                  <w:r w:rsidR="00EF114C">
                    <w:rPr>
                      <w:rFonts w:eastAsia="Times New Roman" w:cs="Times New Roman"/>
                      <w:b/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54037D">
                    <w:rPr>
                      <w:rFonts w:eastAsia="Times New Roman" w:cs="Times New Roman"/>
                      <w:b/>
                      <w:sz w:val="24"/>
                      <w:szCs w:val="24"/>
                      <w:lang w:eastAsia="ar-SA"/>
                    </w:rPr>
                    <w:fldChar w:fldCharType="end"/>
                  </w:r>
                  <w:r w:rsidRPr="0054037D">
                    <w:rPr>
                      <w:rFonts w:eastAsia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54037D">
                    <w:rPr>
                      <w:rFonts w:eastAsia="Times New Roman" w:cs="Times New Roman"/>
                      <w:sz w:val="24"/>
                      <w:szCs w:val="24"/>
                      <w:lang w:eastAsia="ar-SA"/>
                    </w:rPr>
                    <w:t>заказным письмом по адресу</w:t>
                  </w:r>
                  <w:r w:rsidR="003D4A09">
                    <w:rPr>
                      <w:rFonts w:eastAsia="Times New Roman" w:cs="Times New Roman"/>
                      <w:sz w:val="24"/>
                      <w:szCs w:val="24"/>
                      <w:lang w:eastAsia="ar-SA"/>
                    </w:rPr>
                    <w:t xml:space="preserve"> </w:t>
                  </w:r>
                  <w:r w:rsidR="003D4A09" w:rsidRPr="009A0CFC">
                    <w:rPr>
                      <w:rFonts w:eastAsia="Times New Roman" w:cs="Times New Roman"/>
                      <w:i/>
                      <w:sz w:val="20"/>
                      <w:szCs w:val="20"/>
                      <w:lang w:eastAsia="ar-SA"/>
                    </w:rPr>
                    <w:t>(заполняется в случае отличия адреса от адреса, указанного в анкете)</w:t>
                  </w:r>
                  <w:r w:rsidRPr="0054037D">
                    <w:rPr>
                      <w:rFonts w:eastAsia="Times New Roman" w:cs="Times New Roman"/>
                      <w:sz w:val="24"/>
                      <w:szCs w:val="24"/>
                      <w:lang w:eastAsia="ar-SA"/>
                    </w:rPr>
                    <w:t>:</w:t>
                  </w:r>
                </w:p>
              </w:tc>
            </w:tr>
            <w:tr w:rsidR="0054037D" w:rsidTr="0054037D">
              <w:trPr>
                <w:trHeight w:val="70"/>
              </w:trPr>
              <w:tc>
                <w:tcPr>
                  <w:tcW w:w="10206" w:type="dxa"/>
                  <w:gridSpan w:val="6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54037D" w:rsidRPr="0054037D" w:rsidRDefault="0054037D" w:rsidP="0000470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B06DE" w:rsidTr="00AB06DE">
              <w:trPr>
                <w:trHeight w:val="294"/>
              </w:trPr>
              <w:tc>
                <w:tcPr>
                  <w:tcW w:w="10206" w:type="dxa"/>
                  <w:gridSpan w:val="6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AB06DE" w:rsidRPr="0054037D" w:rsidRDefault="00AB06DE" w:rsidP="00004706">
                  <w:pPr>
                    <w:rPr>
                      <w:sz w:val="24"/>
                      <w:szCs w:val="24"/>
                    </w:rPr>
                  </w:pPr>
                  <w:r w:rsidRPr="0054037D">
                    <w:rPr>
                      <w:rFonts w:eastAsia="Times New Roman" w:cs="Times New Roman"/>
                      <w:b/>
                      <w:sz w:val="24"/>
                      <w:szCs w:val="24"/>
                      <w:lang w:eastAsia="ar-SA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 w:val="18"/>
                          <w:default w:val="0"/>
                        </w:checkBox>
                      </w:ffData>
                    </w:fldChar>
                  </w:r>
                  <w:r w:rsidRPr="0054037D">
                    <w:rPr>
                      <w:rFonts w:eastAsia="Times New Roman" w:cs="Times New Roman"/>
                      <w:b/>
                      <w:sz w:val="24"/>
                      <w:szCs w:val="24"/>
                      <w:lang w:eastAsia="ar-SA"/>
                    </w:rPr>
                    <w:instrText xml:space="preserve"> FORMCHECKBOX </w:instrText>
                  </w:r>
                  <w:r w:rsidR="00EF114C">
                    <w:rPr>
                      <w:rFonts w:eastAsia="Times New Roman" w:cs="Times New Roman"/>
                      <w:b/>
                      <w:sz w:val="24"/>
                      <w:szCs w:val="24"/>
                      <w:lang w:eastAsia="ar-SA"/>
                    </w:rPr>
                  </w:r>
                  <w:r w:rsidR="00EF114C">
                    <w:rPr>
                      <w:rFonts w:eastAsia="Times New Roman" w:cs="Times New Roman"/>
                      <w:b/>
                      <w:sz w:val="24"/>
                      <w:szCs w:val="24"/>
                      <w:lang w:eastAsia="ar-SA"/>
                    </w:rPr>
                    <w:fldChar w:fldCharType="separate"/>
                  </w:r>
                  <w:r w:rsidRPr="0054037D">
                    <w:rPr>
                      <w:rFonts w:eastAsia="Times New Roman" w:cs="Times New Roman"/>
                      <w:b/>
                      <w:sz w:val="24"/>
                      <w:szCs w:val="24"/>
                      <w:lang w:eastAsia="ar-SA"/>
                    </w:rPr>
                    <w:fldChar w:fldCharType="end"/>
                  </w:r>
                  <w:r w:rsidRPr="0054037D">
                    <w:rPr>
                      <w:rFonts w:eastAsia="Times New Roman" w:cs="Times New Roman"/>
                      <w:b/>
                      <w:sz w:val="24"/>
                      <w:szCs w:val="24"/>
                      <w:lang w:eastAsia="ar-SA"/>
                    </w:rPr>
                    <w:t xml:space="preserve"> </w:t>
                  </w:r>
                  <w:r w:rsidRPr="0054037D">
                    <w:rPr>
                      <w:rFonts w:eastAsia="Times New Roman" w:cs="Times New Roman"/>
                      <w:sz w:val="24"/>
                      <w:szCs w:val="24"/>
                      <w:lang w:eastAsia="ar-SA"/>
                    </w:rPr>
                    <w:t>иное:</w:t>
                  </w:r>
                </w:p>
              </w:tc>
            </w:tr>
            <w:tr w:rsidR="00AB06DE" w:rsidTr="00AB06DE">
              <w:trPr>
                <w:trHeight w:val="293"/>
              </w:trPr>
              <w:tc>
                <w:tcPr>
                  <w:tcW w:w="10206" w:type="dxa"/>
                  <w:gridSpan w:val="6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AB06DE" w:rsidRPr="0054037D" w:rsidRDefault="00AB06DE" w:rsidP="00004706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AB06DE" w:rsidTr="00AB06DE">
              <w:trPr>
                <w:trHeight w:val="70"/>
              </w:trPr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AB06DE" w:rsidRDefault="00AB06DE" w:rsidP="00004706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  <w:r w:rsidRPr="0054037D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  <w:t>Дата заполнения:</w:t>
                  </w:r>
                  <w:r w:rsidRPr="0054037D">
                    <w:rPr>
                      <w:rFonts w:eastAsia="Times New Roman" w:cs="Times New Roman"/>
                      <w:sz w:val="24"/>
                      <w:szCs w:val="24"/>
                      <w:lang w:eastAsia="ar-SA"/>
                    </w:rPr>
                    <w:t xml:space="preserve">  </w:t>
                  </w:r>
                </w:p>
              </w:tc>
              <w:tc>
                <w:tcPr>
                  <w:tcW w:w="198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B06DE" w:rsidRDefault="00AB06DE" w:rsidP="00004706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5953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bottom"/>
                </w:tcPr>
                <w:p w:rsidR="00AB06DE" w:rsidRDefault="00AB06DE" w:rsidP="00004706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</w:tc>
            </w:tr>
            <w:tr w:rsidR="0054037D" w:rsidTr="00AB06DE">
              <w:trPr>
                <w:trHeight w:val="70"/>
              </w:trPr>
              <w:tc>
                <w:tcPr>
                  <w:tcW w:w="10206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037D" w:rsidRDefault="0054037D" w:rsidP="00004706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</w:pPr>
                </w:p>
                <w:p w:rsidR="0054037D" w:rsidRPr="0054037D" w:rsidRDefault="0054037D" w:rsidP="00004706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4"/>
                      <w:szCs w:val="24"/>
                      <w:lang w:eastAsia="ar-SA"/>
                    </w:rPr>
                  </w:pPr>
                  <w:r w:rsidRPr="0054037D">
                    <w:rPr>
                      <w:rFonts w:eastAsia="Times New Roman" w:cs="Times New Roman"/>
                      <w:b/>
                      <w:bCs/>
                      <w:sz w:val="24"/>
                      <w:szCs w:val="24"/>
                      <w:lang w:eastAsia="ar-SA"/>
                    </w:rPr>
                    <w:t>Подпись зарегистрированного лица (уполномоченного представителя):</w:t>
                  </w:r>
                </w:p>
              </w:tc>
            </w:tr>
            <w:tr w:rsidR="0054037D" w:rsidTr="0054037D">
              <w:trPr>
                <w:trHeight w:val="524"/>
              </w:trPr>
              <w:tc>
                <w:tcPr>
                  <w:tcW w:w="2448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54037D" w:rsidRPr="008842E5" w:rsidRDefault="0054037D" w:rsidP="00004706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0"/>
                      <w:szCs w:val="24"/>
                      <w:lang w:eastAsia="ar-SA"/>
                    </w:rPr>
                  </w:pP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037D" w:rsidRPr="008842E5" w:rsidRDefault="0054037D" w:rsidP="00004706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eastAsia="Times New Roman" w:cs="Times New Roman"/>
                      <w:b/>
                      <w:sz w:val="20"/>
                      <w:szCs w:val="24"/>
                      <w:lang w:eastAsia="ar-SA"/>
                    </w:rPr>
                    <w:t>/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vAlign w:val="bottom"/>
                </w:tcPr>
                <w:p w:rsidR="0054037D" w:rsidRPr="008842E5" w:rsidRDefault="0054037D" w:rsidP="00004706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0"/>
                      <w:szCs w:val="24"/>
                      <w:lang w:eastAsia="ar-SA"/>
                    </w:rPr>
                  </w:pPr>
                </w:p>
              </w:tc>
              <w:tc>
                <w:tcPr>
                  <w:tcW w:w="49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037D" w:rsidRPr="008842E5" w:rsidRDefault="0054037D" w:rsidP="00004706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0"/>
                      <w:szCs w:val="24"/>
                      <w:lang w:eastAsia="ar-SA"/>
                    </w:rPr>
                  </w:pPr>
                  <w:r>
                    <w:rPr>
                      <w:rFonts w:eastAsia="Times New Roman" w:cs="Times New Roman"/>
                      <w:b/>
                      <w:sz w:val="20"/>
                      <w:szCs w:val="24"/>
                      <w:lang w:eastAsia="ar-SA"/>
                    </w:rPr>
                    <w:t>/</w:t>
                  </w:r>
                </w:p>
              </w:tc>
            </w:tr>
            <w:tr w:rsidR="0054037D" w:rsidTr="0054037D">
              <w:trPr>
                <w:trHeight w:val="70"/>
              </w:trPr>
              <w:tc>
                <w:tcPr>
                  <w:tcW w:w="2448" w:type="dxa"/>
                  <w:gridSpan w:val="2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:rsidR="0054037D" w:rsidRPr="008842E5" w:rsidRDefault="0054037D" w:rsidP="00004706">
                  <w:pPr>
                    <w:tabs>
                      <w:tab w:val="left" w:pos="6705"/>
                    </w:tabs>
                    <w:suppressAutoHyphens/>
                    <w:jc w:val="center"/>
                    <w:rPr>
                      <w:rFonts w:eastAsia="Times New Roman" w:cs="Times New Roman"/>
                      <w:b/>
                      <w:sz w:val="20"/>
                      <w:szCs w:val="24"/>
                      <w:lang w:eastAsia="ar-SA"/>
                    </w:rPr>
                  </w:pPr>
                  <w:r w:rsidRPr="00467843">
                    <w:rPr>
                      <w:rFonts w:eastAsia="Times New Roman" w:cs="Times New Roman"/>
                      <w:i/>
                      <w:sz w:val="16"/>
                      <w:szCs w:val="16"/>
                      <w:lang w:eastAsia="ar-SA"/>
                    </w:rPr>
                    <w:t>подпись</w:t>
                  </w:r>
                </w:p>
              </w:tc>
              <w:tc>
                <w:tcPr>
                  <w:tcW w:w="4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037D" w:rsidRPr="00882222" w:rsidRDefault="0054037D" w:rsidP="00004706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</w:pPr>
                  <w:r w:rsidRPr="00882222">
                    <w:rPr>
                      <w:rFonts w:eastAsia="Times New Roman" w:cs="Times New Roman"/>
                      <w:sz w:val="16"/>
                      <w:szCs w:val="16"/>
                      <w:lang w:eastAsia="ar-SA"/>
                    </w:rPr>
                    <w:t>МП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:rsidR="0054037D" w:rsidRPr="008842E5" w:rsidRDefault="0054037D" w:rsidP="00004706">
                  <w:pPr>
                    <w:tabs>
                      <w:tab w:val="left" w:pos="6705"/>
                    </w:tabs>
                    <w:suppressAutoHyphens/>
                    <w:jc w:val="center"/>
                    <w:rPr>
                      <w:rFonts w:eastAsia="Times New Roman" w:cs="Times New Roman"/>
                      <w:b/>
                      <w:sz w:val="20"/>
                      <w:szCs w:val="24"/>
                      <w:lang w:eastAsia="ar-SA"/>
                    </w:rPr>
                  </w:pPr>
                  <w:r w:rsidRPr="00467843">
                    <w:rPr>
                      <w:rFonts w:eastAsia="Times New Roman" w:cs="Times New Roman"/>
                      <w:i/>
                      <w:sz w:val="16"/>
                      <w:szCs w:val="16"/>
                      <w:lang w:eastAsia="ar-SA"/>
                    </w:rPr>
                    <w:t>Ф.И.О.</w:t>
                  </w:r>
                </w:p>
              </w:tc>
              <w:tc>
                <w:tcPr>
                  <w:tcW w:w="499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54037D" w:rsidRPr="008842E5" w:rsidRDefault="0054037D" w:rsidP="00004706">
                  <w:pPr>
                    <w:tabs>
                      <w:tab w:val="left" w:pos="6705"/>
                    </w:tabs>
                    <w:suppressAutoHyphens/>
                    <w:rPr>
                      <w:rFonts w:eastAsia="Times New Roman" w:cs="Times New Roman"/>
                      <w:b/>
                      <w:sz w:val="20"/>
                      <w:szCs w:val="24"/>
                      <w:lang w:eastAsia="ar-SA"/>
                    </w:rPr>
                  </w:pPr>
                </w:p>
              </w:tc>
            </w:tr>
          </w:tbl>
          <w:p w:rsidR="0054037D" w:rsidRPr="001401A7" w:rsidRDefault="0054037D" w:rsidP="0054037D"/>
          <w:p w:rsidR="002F442D" w:rsidRPr="00AD4B24" w:rsidRDefault="002F442D" w:rsidP="002F442D">
            <w:pPr>
              <w:suppressAutoHyphens/>
              <w:rPr>
                <w:rFonts w:eastAsia="Times New Roman" w:cs="Times New Roman"/>
                <w:b/>
                <w:sz w:val="18"/>
                <w:szCs w:val="28"/>
                <w:lang w:eastAsia="ar-SA"/>
              </w:rPr>
            </w:pPr>
          </w:p>
        </w:tc>
      </w:tr>
    </w:tbl>
    <w:p w:rsidR="00295384" w:rsidRPr="002F442D" w:rsidRDefault="00295384" w:rsidP="002F442D"/>
    <w:sectPr w:rsidR="00295384" w:rsidRPr="002F442D" w:rsidSect="002F44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080" w:bottom="1440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14C" w:rsidRDefault="00EF114C" w:rsidP="000A38CC">
      <w:pPr>
        <w:spacing w:after="0" w:line="240" w:lineRule="auto"/>
      </w:pPr>
      <w:r>
        <w:separator/>
      </w:r>
    </w:p>
  </w:endnote>
  <w:endnote w:type="continuationSeparator" w:id="0">
    <w:p w:rsidR="00EF114C" w:rsidRDefault="00EF114C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CBE" w:rsidRDefault="00680CBE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2D" w:rsidRDefault="002F442D">
    <w:pPr>
      <w:pStyle w:val="af2"/>
      <w:jc w:val="center"/>
    </w:pPr>
  </w:p>
  <w:p w:rsidR="002F442D" w:rsidRDefault="002F442D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42D" w:rsidRPr="00680CBE" w:rsidRDefault="002F442D" w:rsidP="00680CBE">
    <w:pPr>
      <w:pStyle w:val="af2"/>
      <w:jc w:val="both"/>
      <w:rPr>
        <w:rFonts w:ascii="Times New Roman" w:eastAsia="Times New Roman" w:hAnsi="Times New Roman" w:cs="Times New Roman"/>
        <w:i/>
        <w:sz w:val="16"/>
        <w:szCs w:val="16"/>
        <w:lang w:eastAsia="ar-SA"/>
      </w:rPr>
    </w:pPr>
    <w:r w:rsidRPr="00680CBE">
      <w:rPr>
        <w:rFonts w:ascii="Times New Roman" w:eastAsia="Times New Roman" w:hAnsi="Times New Roman" w:cs="Times New Roman"/>
        <w:b/>
        <w:i/>
        <w:sz w:val="16"/>
        <w:szCs w:val="16"/>
        <w:lang w:eastAsia="ar-SA"/>
      </w:rPr>
      <w:t>Примечание</w:t>
    </w:r>
    <w:r w:rsidR="00D36CCD">
      <w:rPr>
        <w:rFonts w:ascii="Times New Roman" w:eastAsia="Times New Roman" w:hAnsi="Times New Roman" w:cs="Times New Roman"/>
        <w:i/>
        <w:sz w:val="16"/>
        <w:szCs w:val="16"/>
        <w:lang w:eastAsia="ar-SA"/>
      </w:rPr>
      <w:t xml:space="preserve">: </w:t>
    </w:r>
    <w:r w:rsidR="00D36CCD">
      <w:rPr>
        <w:rFonts w:ascii="Times New Roman" w:eastAsia="Times New Roman" w:hAnsi="Times New Roman" w:cs="Times New Roman"/>
        <w:i/>
        <w:sz w:val="16"/>
        <w:szCs w:val="16"/>
        <w:lang w:eastAsia="ar-SA"/>
      </w:rPr>
      <w:t>в</w:t>
    </w:r>
    <w:bookmarkStart w:id="0" w:name="_GoBack"/>
    <w:bookmarkEnd w:id="0"/>
    <w:r w:rsidRPr="00680CBE">
      <w:rPr>
        <w:rFonts w:ascii="Times New Roman" w:eastAsia="Times New Roman" w:hAnsi="Times New Roman" w:cs="Times New Roman"/>
        <w:i/>
        <w:sz w:val="16"/>
        <w:szCs w:val="16"/>
        <w:lang w:eastAsia="ar-SA"/>
      </w:rPr>
      <w:t>носимые данные должны быть заполнены разборчиво и без исправлений.</w:t>
    </w:r>
  </w:p>
  <w:p w:rsidR="00680CBE" w:rsidRPr="00680CBE" w:rsidRDefault="00680CBE" w:rsidP="00680CBE">
    <w:pPr>
      <w:spacing w:line="240" w:lineRule="auto"/>
      <w:jc w:val="both"/>
      <w:rPr>
        <w:rFonts w:eastAsia="Times New Roman" w:cs="Times New Roman"/>
        <w:i/>
        <w:sz w:val="16"/>
        <w:szCs w:val="16"/>
        <w:lang w:eastAsia="ar-SA"/>
      </w:rPr>
    </w:pPr>
    <w:r w:rsidRPr="00680CBE">
      <w:rPr>
        <w:rFonts w:eastAsia="Times New Roman" w:cs="Times New Roman"/>
        <w:i/>
        <w:sz w:val="16"/>
        <w:szCs w:val="16"/>
        <w:lang w:eastAsia="ar-SA"/>
      </w:rPr>
      <w:t>Использование сведений, в том числе персональных данных, содержащихся в настоящем распоряжении, осуществляется в строгом соответствии с требованиями действующего законодательства Российской Федерации. Подробности о целях использования персональных данных содержатся на официальном сайте Регистратора.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14C" w:rsidRDefault="00EF114C" w:rsidP="000A38CC">
      <w:pPr>
        <w:spacing w:after="0" w:line="240" w:lineRule="auto"/>
      </w:pPr>
      <w:r>
        <w:separator/>
      </w:r>
    </w:p>
  </w:footnote>
  <w:footnote w:type="continuationSeparator" w:id="0">
    <w:p w:rsidR="00EF114C" w:rsidRDefault="00EF114C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CBE" w:rsidRDefault="00680CB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2F442D" w:rsidRDefault="002F442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0CBE">
          <w:rPr>
            <w:noProof/>
          </w:rPr>
          <w:t>2</w:t>
        </w:r>
        <w:r>
          <w:fldChar w:fldCharType="end"/>
        </w:r>
      </w:p>
    </w:sdtContent>
  </w:sdt>
  <w:p w:rsidR="002F442D" w:rsidRPr="005A57A8" w:rsidRDefault="002F442D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2F442D" w:rsidTr="00B221BD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2F442D" w:rsidRDefault="002F442D" w:rsidP="002F442D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</w:t>
          </w:r>
          <w:r w:rsidR="008837B6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ведения реестра </w:t>
          </w:r>
          <w:r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2F442D" w:rsidRDefault="002F442D" w:rsidP="003D1680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2</w:t>
          </w:r>
          <w:r w:rsidR="003D1680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1</w:t>
          </w:r>
        </w:p>
      </w:tc>
    </w:tr>
  </w:tbl>
  <w:p w:rsidR="002F442D" w:rsidRDefault="002F442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6pt;height:12pt" o:bullet="t">
        <v:imagedata r:id="rId1" o:title="clip_image001"/>
      </v:shape>
    </w:pict>
  </w:numPicBullet>
  <w:numPicBullet w:numPicBulletId="1">
    <w:pict>
      <v:shape id="_x0000_i1029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19B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2D2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5E1B"/>
    <w:rsid w:val="00145EE3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084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E73"/>
    <w:rsid w:val="001D1BB7"/>
    <w:rsid w:val="001D1ED5"/>
    <w:rsid w:val="001D241D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2D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680"/>
    <w:rsid w:val="003D1ACA"/>
    <w:rsid w:val="003D2173"/>
    <w:rsid w:val="003D3421"/>
    <w:rsid w:val="003D36DA"/>
    <w:rsid w:val="003D3BA9"/>
    <w:rsid w:val="003D4710"/>
    <w:rsid w:val="003D47BE"/>
    <w:rsid w:val="003D4A09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036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2F7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37D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9FB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0CBE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3376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1A6"/>
    <w:rsid w:val="007C04FB"/>
    <w:rsid w:val="007C0A83"/>
    <w:rsid w:val="007C0D98"/>
    <w:rsid w:val="007C0E04"/>
    <w:rsid w:val="007C17CA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12D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37B6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8E0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0B2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0CB9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3101"/>
    <w:rsid w:val="009837EE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9C1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6DB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470"/>
    <w:rsid w:val="009F793C"/>
    <w:rsid w:val="00A00078"/>
    <w:rsid w:val="00A00251"/>
    <w:rsid w:val="00A00CF7"/>
    <w:rsid w:val="00A0121E"/>
    <w:rsid w:val="00A01D12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04D8"/>
    <w:rsid w:val="00A71DD5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6DE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73A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2068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1BD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610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4BA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65D1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6CCD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68B8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11D8"/>
    <w:rsid w:val="00ED2FFE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4D44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1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1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64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2F4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2F4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B78A85C-B4B2-41C3-89EB-AACA11B8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24</cp:revision>
  <cp:lastPrinted>2017-07-10T10:20:00Z</cp:lastPrinted>
  <dcterms:created xsi:type="dcterms:W3CDTF">2019-07-19T06:57:00Z</dcterms:created>
  <dcterms:modified xsi:type="dcterms:W3CDTF">2022-02-11T07:36:00Z</dcterms:modified>
</cp:coreProperties>
</file>